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bookmarkStart w:id="0" w:name="_GoBack"/>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bookmarkEnd w:id="0"/>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5E4D1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5E4D1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przypisukocowego"/>
        <w:spacing w:after="0"/>
        <w:ind w:left="714"/>
        <w:rPr>
          <w:rFonts w:ascii="Verdana" w:hAnsi="Verdana"/>
          <w:sz w:val="16"/>
          <w:szCs w:val="16"/>
          <w:lang w:val="en-GB"/>
        </w:rPr>
      </w:pP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08B67A93" w:rsidR="0081766A" w:rsidRDefault="0081766A">
        <w:pPr>
          <w:pStyle w:val="Stopka"/>
          <w:jc w:val="center"/>
        </w:pPr>
        <w:r>
          <w:fldChar w:fldCharType="begin"/>
        </w:r>
        <w:r>
          <w:instrText xml:space="preserve"> PAGE   \* MERGEFORMAT </w:instrText>
        </w:r>
        <w:r>
          <w:fldChar w:fldCharType="separate"/>
        </w:r>
        <w:r w:rsidR="005E4D1F">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B6F68"/>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4D1F"/>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Normal Table" w:semiHidden="0" w:unhideWhenUsed="0"/>
    <w:lsdException w:name="annotation subject" w:uiPriority="99"/>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Normal Table" w:semiHidden="0" w:unhideWhenUsed="0"/>
    <w:lsdException w:name="annotation subject" w:uiPriority="99"/>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cfd06d9f-862c-4359-9a69-c66ff689f26a"/>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4D12E715-E4F8-4017-86EB-07798E59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460</Words>
  <Characters>2764</Characters>
  <Application>Microsoft Office Word</Application>
  <DocSecurity>4</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Magdalena Birgiel</cp:lastModifiedBy>
  <cp:revision>2</cp:revision>
  <cp:lastPrinted>2018-03-16T17:29:00Z</cp:lastPrinted>
  <dcterms:created xsi:type="dcterms:W3CDTF">2021-10-06T10:39:00Z</dcterms:created>
  <dcterms:modified xsi:type="dcterms:W3CDTF">2021-10-06T10:39:00Z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